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8297" w14:textId="3A8BA126" w:rsidR="004D5051" w:rsidRPr="00606DED" w:rsidRDefault="00606DED" w:rsidP="00606DED">
      <w:pPr>
        <w:pStyle w:val="Nagwek1"/>
        <w:spacing w:line="360" w:lineRule="auto"/>
        <w:jc w:val="lef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06DED">
        <w:rPr>
          <w:rFonts w:ascii="Arial" w:hAnsi="Arial" w:cs="Arial"/>
          <w:sz w:val="20"/>
          <w:szCs w:val="20"/>
        </w:rPr>
        <w:t xml:space="preserve"> </w:t>
      </w:r>
      <w:r w:rsidR="004D5051" w:rsidRPr="00606DED">
        <w:rPr>
          <w:rFonts w:ascii="Arial" w:hAnsi="Arial" w:cs="Arial"/>
          <w:sz w:val="20"/>
          <w:szCs w:val="20"/>
        </w:rPr>
        <w:t xml:space="preserve">Załącznik nr </w:t>
      </w:r>
      <w:r w:rsidR="00F05FD5">
        <w:rPr>
          <w:rFonts w:ascii="Arial" w:hAnsi="Arial" w:cs="Arial"/>
          <w:sz w:val="20"/>
          <w:szCs w:val="20"/>
        </w:rPr>
        <w:t>3</w:t>
      </w:r>
      <w:r w:rsidR="004969C7" w:rsidRPr="00606DE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828"/>
      </w:tblGrid>
      <w:tr w:rsidR="00254100" w14:paraId="2D77ABED" w14:textId="77777777" w:rsidTr="00FA0D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28E" w14:textId="77777777" w:rsidR="00254100" w:rsidRDefault="00254100" w:rsidP="00254100">
            <w:pPr>
              <w:tabs>
                <w:tab w:val="left" w:pos="4253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Nazwa Wykonawcy: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16C" w14:textId="77777777" w:rsidR="00254100" w:rsidRDefault="00254100">
            <w:pPr>
              <w:tabs>
                <w:tab w:val="left" w:pos="4253"/>
              </w:tabs>
              <w:spacing w:line="36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7C6A94E" w14:textId="730DC8CB" w:rsidR="00BA375D" w:rsidRPr="00BA375D" w:rsidRDefault="00BA375D" w:rsidP="00254100">
      <w:pPr>
        <w:ind w:right="1666"/>
        <w:rPr>
          <w:rFonts w:ascii="Arial" w:hAnsi="Arial" w:cs="Arial"/>
          <w:b/>
          <w:sz w:val="24"/>
          <w:szCs w:val="24"/>
        </w:rPr>
      </w:pPr>
    </w:p>
    <w:p w14:paraId="37C1376D" w14:textId="77777777" w:rsidR="00F05FD5" w:rsidRPr="00F05FD5" w:rsidRDefault="00F05FD5" w:rsidP="00F05FD5">
      <w:pPr>
        <w:widowControl w:val="0"/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</w:pPr>
      <w:r w:rsidRPr="00F05FD5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>wykaz prac obrazujący doświadczenie w wykonywaniu prac jak w zamówieniu</w:t>
      </w:r>
      <w:r w:rsidRPr="00F05FD5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F05FD5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>pn.:</w:t>
      </w:r>
    </w:p>
    <w:p w14:paraId="60F070A8" w14:textId="3C2F5CD2" w:rsidR="00F05FD5" w:rsidRDefault="00F05FD5" w:rsidP="00F05FD5">
      <w:pPr>
        <w:widowControl w:val="0"/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</w:pPr>
      <w:r w:rsidRPr="00F05FD5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>Sobolów, kościół p.w. Wszystkich Świętych i MB różańcowej (XVI w.): Remont pokrycia dachowego kościoła - etap dach nad prezbiterium</w:t>
      </w:r>
    </w:p>
    <w:p w14:paraId="316B7523" w14:textId="77777777" w:rsidR="00824A06" w:rsidRPr="00FA0E57" w:rsidRDefault="00824A06" w:rsidP="00824A06">
      <w:pPr>
        <w:jc w:val="center"/>
        <w:rPr>
          <w:rFonts w:ascii="Arial" w:eastAsia="Times New Roman" w:hAnsi="Arial" w:cs="Arial"/>
          <w:kern w:val="1"/>
          <w:szCs w:val="20"/>
          <w:lang w:eastAsia="ar-SA"/>
        </w:rPr>
      </w:pPr>
    </w:p>
    <w:tbl>
      <w:tblPr>
        <w:tblW w:w="107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50"/>
        <w:gridCol w:w="1842"/>
        <w:gridCol w:w="2268"/>
        <w:gridCol w:w="2835"/>
      </w:tblGrid>
      <w:tr w:rsidR="00F05FD5" w:rsidRPr="00046F16" w14:paraId="1EA2220D" w14:textId="77777777" w:rsidTr="00F05FD5">
        <w:trPr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6E509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Lp.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7172" w14:textId="77777777" w:rsidR="00F05FD5" w:rsidRPr="00046F16" w:rsidRDefault="00F05FD5" w:rsidP="00894602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 xml:space="preserve">Nazwa i rodzaj wykonywanych  </w:t>
            </w:r>
          </w:p>
          <w:p w14:paraId="4AA600D3" w14:textId="77777777" w:rsidR="00F05FD5" w:rsidRPr="00046F16" w:rsidRDefault="00F05FD5" w:rsidP="00894602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robót, miejsce wykonania</w:t>
            </w:r>
          </w:p>
          <w:p w14:paraId="5D7A7365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D43D" w14:textId="77777777" w:rsidR="00F05FD5" w:rsidRPr="00046F16" w:rsidRDefault="00F05FD5" w:rsidP="002B6527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Data wykonania (d-m-r)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00D3D" w14:textId="77777777" w:rsidR="00F05FD5" w:rsidRPr="00046F16" w:rsidRDefault="00F05FD5" w:rsidP="00516017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Wartość brutto zrealizowanych robót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D22A7A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 xml:space="preserve">Podmiot na rzecz którego wykonano roboty </w:t>
            </w:r>
          </w:p>
          <w:p w14:paraId="00B44405" w14:textId="77777777" w:rsidR="00F05FD5" w:rsidRPr="00046F16" w:rsidRDefault="00F05FD5" w:rsidP="00894602">
            <w:pPr>
              <w:suppressAutoHyphens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(nazwa, adres)</w:t>
            </w:r>
          </w:p>
        </w:tc>
      </w:tr>
      <w:tr w:rsidR="00F05FD5" w:rsidRPr="00046F16" w14:paraId="38C1D075" w14:textId="77777777" w:rsidTr="00F05FD5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2F9" w14:textId="4BB49870" w:rsidR="00F05FD5" w:rsidRPr="00046F16" w:rsidRDefault="0049649B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Cs w:val="20"/>
                <w:lang w:eastAsia="ar-SA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CEB" w14:textId="77777777" w:rsidR="00F05FD5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1FB6E60F" w14:textId="77777777" w:rsidR="00F05FD5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46A49A40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A0F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2AF78F00" w14:textId="77777777" w:rsidR="00F05FD5" w:rsidRPr="00046F16" w:rsidRDefault="00F05FD5" w:rsidP="00E7799D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7635CCC3" w14:textId="77777777" w:rsidR="00F05FD5" w:rsidRPr="00046F16" w:rsidRDefault="00F05FD5" w:rsidP="00E7799D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5E9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958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</w:tr>
      <w:tr w:rsidR="00F05FD5" w:rsidRPr="00046F16" w14:paraId="5921B910" w14:textId="77777777" w:rsidTr="00F05FD5">
        <w:trPr>
          <w:trHeight w:val="11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A06" w14:textId="6A48E264" w:rsidR="00F05FD5" w:rsidRPr="00046F16" w:rsidRDefault="0049649B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Cs w:val="20"/>
                <w:lang w:eastAsia="ar-SA"/>
              </w:rP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9FF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22E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0AF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E10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</w:tr>
      <w:tr w:rsidR="00F05FD5" w:rsidRPr="00046F16" w14:paraId="6C8B4964" w14:textId="77777777" w:rsidTr="00F05FD5">
        <w:trPr>
          <w:trHeight w:val="11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F10" w14:textId="09221124" w:rsidR="00F05FD5" w:rsidRPr="00046F16" w:rsidRDefault="0049649B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Cs w:val="20"/>
                <w:lang w:eastAsia="ar-SA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A5E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DE0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6EB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BCF" w14:textId="77777777" w:rsidR="00F05FD5" w:rsidRPr="00046F16" w:rsidRDefault="00F05FD5" w:rsidP="00E7799D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</w:tr>
    </w:tbl>
    <w:p w14:paraId="368B6F53" w14:textId="77777777" w:rsidR="00E7799D" w:rsidRDefault="00E7799D" w:rsidP="00E7799D">
      <w:pPr>
        <w:suppressAutoHyphens/>
        <w:spacing w:after="240" w:line="200" w:lineRule="atLeast"/>
        <w:ind w:left="0" w:firstLine="0"/>
        <w:jc w:val="both"/>
        <w:rPr>
          <w:rFonts w:ascii="Arial" w:eastAsia="Times New Roman" w:hAnsi="Arial" w:cs="Arial"/>
          <w:kern w:val="1"/>
          <w:szCs w:val="20"/>
          <w:lang w:eastAsia="ar-SA"/>
        </w:rPr>
      </w:pPr>
    </w:p>
    <w:p w14:paraId="6CE04F11" w14:textId="77777777" w:rsidR="00F05FD5" w:rsidRPr="00F05FD5" w:rsidRDefault="00F05FD5" w:rsidP="00F05FD5">
      <w:pPr>
        <w:suppressAutoHyphens/>
        <w:spacing w:after="240" w:line="200" w:lineRule="atLeast"/>
        <w:ind w:left="7938" w:firstLine="0"/>
        <w:jc w:val="both"/>
        <w:rPr>
          <w:rFonts w:ascii="Arial" w:eastAsia="Times New Roman" w:hAnsi="Arial" w:cs="Arial"/>
          <w:kern w:val="1"/>
          <w:szCs w:val="20"/>
          <w:lang w:eastAsia="ar-SA"/>
        </w:rPr>
      </w:pPr>
    </w:p>
    <w:p w14:paraId="744622AD" w14:textId="77777777" w:rsidR="00F05FD5" w:rsidRPr="00F05FD5" w:rsidRDefault="00F05FD5" w:rsidP="00F05FD5">
      <w:pPr>
        <w:suppressAutoHyphens/>
        <w:spacing w:after="240" w:line="200" w:lineRule="atLeast"/>
        <w:ind w:left="7938" w:firstLine="0"/>
        <w:jc w:val="both"/>
        <w:rPr>
          <w:rFonts w:ascii="Arial" w:eastAsia="Times New Roman" w:hAnsi="Arial" w:cs="Arial"/>
          <w:kern w:val="1"/>
          <w:szCs w:val="20"/>
          <w:lang w:eastAsia="ar-SA"/>
        </w:rPr>
      </w:pPr>
      <w:r w:rsidRPr="00F05FD5">
        <w:rPr>
          <w:rFonts w:ascii="Arial" w:eastAsia="Times New Roman" w:hAnsi="Arial" w:cs="Arial"/>
          <w:kern w:val="1"/>
          <w:szCs w:val="20"/>
          <w:lang w:eastAsia="ar-SA"/>
        </w:rPr>
        <w:t xml:space="preserve">………………....…………………………………………  </w:t>
      </w:r>
    </w:p>
    <w:p w14:paraId="0371B89C" w14:textId="41AD4F71" w:rsidR="00F05FD5" w:rsidRDefault="00F05FD5" w:rsidP="00F05FD5">
      <w:pPr>
        <w:suppressAutoHyphens/>
        <w:spacing w:after="240" w:line="200" w:lineRule="atLeast"/>
        <w:ind w:left="7938" w:firstLine="0"/>
        <w:jc w:val="both"/>
        <w:rPr>
          <w:rFonts w:ascii="Arial" w:eastAsia="Times New Roman" w:hAnsi="Arial" w:cs="Arial"/>
          <w:kern w:val="1"/>
          <w:szCs w:val="20"/>
          <w:lang w:eastAsia="ar-SA"/>
        </w:rPr>
      </w:pPr>
      <w:r w:rsidRPr="00F05FD5">
        <w:rPr>
          <w:rFonts w:ascii="Arial" w:eastAsia="Times New Roman" w:hAnsi="Arial" w:cs="Arial"/>
          <w:kern w:val="1"/>
          <w:szCs w:val="20"/>
          <w:lang w:eastAsia="ar-SA"/>
        </w:rPr>
        <w:t xml:space="preserve">   (podpis i pieczątka oferenta - wykonawcy)</w:t>
      </w:r>
    </w:p>
    <w:p w14:paraId="1E3A8F82" w14:textId="77777777" w:rsidR="009A2588" w:rsidRPr="001664DF" w:rsidRDefault="009A2588" w:rsidP="009A2588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uppressAutoHyphens/>
        <w:spacing w:line="100" w:lineRule="atLeast"/>
        <w:jc w:val="both"/>
        <w:outlineLvl w:val="2"/>
        <w:rPr>
          <w:rFonts w:ascii="Arial" w:eastAsia="Times New Roman" w:hAnsi="Arial" w:cs="Arial"/>
          <w:kern w:val="1"/>
          <w:szCs w:val="20"/>
        </w:rPr>
      </w:pPr>
      <w:r w:rsidRPr="001664DF">
        <w:rPr>
          <w:rFonts w:ascii="Arial" w:eastAsia="Times New Roman" w:hAnsi="Arial" w:cs="Arial"/>
          <w:b/>
          <w:bCs/>
          <w:kern w:val="1"/>
          <w:szCs w:val="20"/>
          <w:u w:val="single"/>
        </w:rPr>
        <w:t>UWAGA</w:t>
      </w:r>
      <w:r w:rsidRPr="001664DF">
        <w:rPr>
          <w:rFonts w:ascii="Arial" w:eastAsia="Times New Roman" w:hAnsi="Arial" w:cs="Arial"/>
          <w:b/>
          <w:bCs/>
          <w:kern w:val="1"/>
          <w:szCs w:val="20"/>
        </w:rPr>
        <w:t>:</w:t>
      </w:r>
    </w:p>
    <w:p w14:paraId="47A02539" w14:textId="77777777" w:rsidR="001B2317" w:rsidRPr="001B2317" w:rsidRDefault="001B2317" w:rsidP="001B2317">
      <w:pPr>
        <w:spacing w:before="120"/>
        <w:rPr>
          <w:rFonts w:ascii="Arial" w:hAnsi="Arial" w:cs="Arial"/>
        </w:rPr>
      </w:pPr>
      <w:r w:rsidRPr="001B2317">
        <w:rPr>
          <w:rFonts w:ascii="Arial" w:hAnsi="Arial" w:cs="Arial"/>
        </w:rPr>
        <w:t xml:space="preserve">Do wykazu należy załączyć dowody określające, czy roboty budowlane zostały wykonane w sposób należyty. </w:t>
      </w:r>
    </w:p>
    <w:p w14:paraId="33AA5810" w14:textId="77777777" w:rsidR="009A2588" w:rsidRPr="001B2317" w:rsidRDefault="009A2588" w:rsidP="009A2588">
      <w:pPr>
        <w:suppressAutoHyphens/>
        <w:spacing w:line="200" w:lineRule="atLeast"/>
        <w:ind w:left="0" w:firstLine="0"/>
        <w:jc w:val="both"/>
        <w:rPr>
          <w:rFonts w:ascii="Arial" w:eastAsia="Times New Roman" w:hAnsi="Arial" w:cs="Arial"/>
          <w:i/>
          <w:kern w:val="1"/>
          <w:szCs w:val="20"/>
        </w:rPr>
      </w:pPr>
    </w:p>
    <w:p w14:paraId="29013DA6" w14:textId="77777777" w:rsidR="009A2588" w:rsidRPr="001B2317" w:rsidRDefault="009A2588" w:rsidP="009A2588">
      <w:pPr>
        <w:suppressAutoHyphens/>
        <w:spacing w:line="200" w:lineRule="atLeast"/>
        <w:ind w:left="0" w:firstLine="0"/>
        <w:jc w:val="both"/>
        <w:rPr>
          <w:rFonts w:ascii="Arial" w:eastAsia="Times New Roman" w:hAnsi="Arial" w:cs="Arial"/>
          <w:i/>
          <w:kern w:val="1"/>
          <w:szCs w:val="20"/>
        </w:rPr>
      </w:pPr>
    </w:p>
    <w:p w14:paraId="2FA6C8FF" w14:textId="2921264A" w:rsidR="009A2588" w:rsidRPr="00046F16" w:rsidRDefault="001664DF" w:rsidP="001664DF">
      <w:pPr>
        <w:ind w:left="142" w:firstLine="0"/>
        <w:jc w:val="both"/>
        <w:rPr>
          <w:rFonts w:ascii="Arial" w:eastAsia="Times New Roman" w:hAnsi="Arial" w:cs="Arial"/>
          <w:i/>
          <w:kern w:val="1"/>
          <w:szCs w:val="20"/>
        </w:rPr>
      </w:pPr>
      <w:r>
        <w:rPr>
          <w:rFonts w:ascii="Arial" w:hAnsi="Arial" w:cs="Arial"/>
          <w:b/>
          <w:iCs/>
          <w:sz w:val="22"/>
        </w:rPr>
        <w:t xml:space="preserve">UWAGA: </w:t>
      </w:r>
      <w:r w:rsidR="00F05FD5">
        <w:rPr>
          <w:rFonts w:ascii="Arial" w:hAnsi="Arial" w:cs="Arial"/>
          <w:b/>
          <w:sz w:val="22"/>
        </w:rPr>
        <w:t>formularz</w:t>
      </w:r>
      <w:r w:rsidR="00F05FD5">
        <w:rPr>
          <w:rFonts w:ascii="Arial" w:hAnsi="Arial" w:cs="Arial"/>
          <w:b/>
          <w:sz w:val="28"/>
        </w:rPr>
        <w:t xml:space="preserve"> </w:t>
      </w:r>
      <w:r w:rsidR="00F05FD5">
        <w:rPr>
          <w:rFonts w:ascii="Arial" w:hAnsi="Arial" w:cs="Arial"/>
          <w:b/>
          <w:sz w:val="22"/>
        </w:rPr>
        <w:t>składa się pod rygorem nieważności podpisany przez osoby uprawnione do składania oświadczeń woli w imieniu wykonawcy</w:t>
      </w:r>
    </w:p>
    <w:sectPr w:rsidR="009A2588" w:rsidRPr="00046F16" w:rsidSect="001B2317">
      <w:pgSz w:w="16838" w:h="11906" w:orient="landscape" w:code="9"/>
      <w:pgMar w:top="851" w:right="1134" w:bottom="849" w:left="993" w:header="39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90A8" w14:textId="77777777" w:rsidR="009D218C" w:rsidRDefault="009D218C" w:rsidP="00655BC3">
      <w:r>
        <w:separator/>
      </w:r>
    </w:p>
  </w:endnote>
  <w:endnote w:type="continuationSeparator" w:id="0">
    <w:p w14:paraId="6357151F" w14:textId="77777777" w:rsidR="009D218C" w:rsidRDefault="009D218C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D852" w14:textId="77777777" w:rsidR="009D218C" w:rsidRDefault="009D218C" w:rsidP="00655BC3">
      <w:r>
        <w:separator/>
      </w:r>
    </w:p>
  </w:footnote>
  <w:footnote w:type="continuationSeparator" w:id="0">
    <w:p w14:paraId="775192FA" w14:textId="77777777" w:rsidR="009D218C" w:rsidRDefault="009D218C" w:rsidP="0065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734DCA"/>
    <w:multiLevelType w:val="hybridMultilevel"/>
    <w:tmpl w:val="E5605AB6"/>
    <w:lvl w:ilvl="0" w:tplc="FA949B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E2FA4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44E66E7"/>
    <w:multiLevelType w:val="hybridMultilevel"/>
    <w:tmpl w:val="3BF0C4A4"/>
    <w:lvl w:ilvl="0" w:tplc="D04EC2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A2E34"/>
    <w:multiLevelType w:val="hybridMultilevel"/>
    <w:tmpl w:val="06BA69DE"/>
    <w:lvl w:ilvl="0" w:tplc="CE04F6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9AA0225"/>
    <w:multiLevelType w:val="hybridMultilevel"/>
    <w:tmpl w:val="2BE8D310"/>
    <w:lvl w:ilvl="0" w:tplc="9CAC1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E0356"/>
    <w:multiLevelType w:val="hybridMultilevel"/>
    <w:tmpl w:val="4F803862"/>
    <w:lvl w:ilvl="0" w:tplc="D49C0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132FD7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36EC4"/>
    <w:multiLevelType w:val="hybridMultilevel"/>
    <w:tmpl w:val="5DC84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72F2E"/>
    <w:multiLevelType w:val="hybridMultilevel"/>
    <w:tmpl w:val="4D784DD0"/>
    <w:lvl w:ilvl="0" w:tplc="93C2F026">
      <w:start w:val="1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84CE8"/>
    <w:multiLevelType w:val="hybridMultilevel"/>
    <w:tmpl w:val="3E36F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523EC"/>
    <w:multiLevelType w:val="hybridMultilevel"/>
    <w:tmpl w:val="6CC41C32"/>
    <w:lvl w:ilvl="0" w:tplc="C8FCF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80308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36BB6DFB"/>
    <w:multiLevelType w:val="hybridMultilevel"/>
    <w:tmpl w:val="2270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34010"/>
    <w:multiLevelType w:val="multilevel"/>
    <w:tmpl w:val="FF4A8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9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E5343"/>
    <w:multiLevelType w:val="multilevel"/>
    <w:tmpl w:val="9C6A0D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16428"/>
    <w:multiLevelType w:val="multilevel"/>
    <w:tmpl w:val="1AE4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7" w15:restartNumberingAfterBreak="0">
    <w:nsid w:val="4FF76C5D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5ED2014"/>
    <w:multiLevelType w:val="hybridMultilevel"/>
    <w:tmpl w:val="A51E04DA"/>
    <w:lvl w:ilvl="0" w:tplc="D49C065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599625CE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D4D2480"/>
    <w:multiLevelType w:val="multilevel"/>
    <w:tmpl w:val="A9769A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BD558E"/>
    <w:multiLevelType w:val="hybridMultilevel"/>
    <w:tmpl w:val="EACC49F0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91C91"/>
    <w:multiLevelType w:val="multilevel"/>
    <w:tmpl w:val="2B585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D65B5C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67AC747C"/>
    <w:multiLevelType w:val="hybridMultilevel"/>
    <w:tmpl w:val="3C8E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7F6"/>
    <w:multiLevelType w:val="hybridMultilevel"/>
    <w:tmpl w:val="5008CDD2"/>
    <w:lvl w:ilvl="0" w:tplc="62D2A89C">
      <w:start w:val="2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F58B6"/>
    <w:multiLevelType w:val="hybridMultilevel"/>
    <w:tmpl w:val="43E638A6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13D95"/>
    <w:multiLevelType w:val="hybridMultilevel"/>
    <w:tmpl w:val="8B7C8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D0B05"/>
    <w:multiLevelType w:val="hybridMultilevel"/>
    <w:tmpl w:val="E8BE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6" w15:restartNumberingAfterBreak="0">
    <w:nsid w:val="7F412E93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1196592">
    <w:abstractNumId w:val="21"/>
  </w:num>
  <w:num w:numId="2" w16cid:durableId="808128953">
    <w:abstractNumId w:val="0"/>
  </w:num>
  <w:num w:numId="3" w16cid:durableId="1139954543">
    <w:abstractNumId w:val="8"/>
  </w:num>
  <w:num w:numId="4" w16cid:durableId="68819592">
    <w:abstractNumId w:val="14"/>
  </w:num>
  <w:num w:numId="5" w16cid:durableId="1947345131">
    <w:abstractNumId w:val="7"/>
  </w:num>
  <w:num w:numId="6" w16cid:durableId="315038403">
    <w:abstractNumId w:val="11"/>
  </w:num>
  <w:num w:numId="7" w16cid:durableId="316617275">
    <w:abstractNumId w:val="9"/>
  </w:num>
  <w:num w:numId="8" w16cid:durableId="834295892">
    <w:abstractNumId w:val="42"/>
  </w:num>
  <w:num w:numId="9" w16cid:durableId="1247417583">
    <w:abstractNumId w:val="10"/>
  </w:num>
  <w:num w:numId="10" w16cid:durableId="426734941">
    <w:abstractNumId w:val="19"/>
  </w:num>
  <w:num w:numId="11" w16cid:durableId="655688530">
    <w:abstractNumId w:val="45"/>
  </w:num>
  <w:num w:numId="12" w16cid:durableId="146172710">
    <w:abstractNumId w:val="26"/>
  </w:num>
  <w:num w:numId="13" w16cid:durableId="1380668811">
    <w:abstractNumId w:val="39"/>
  </w:num>
  <w:num w:numId="14" w16cid:durableId="1001543131">
    <w:abstractNumId w:val="12"/>
  </w:num>
  <w:num w:numId="15" w16cid:durableId="2098936104">
    <w:abstractNumId w:val="27"/>
  </w:num>
  <w:num w:numId="16" w16cid:durableId="468477276">
    <w:abstractNumId w:val="30"/>
  </w:num>
  <w:num w:numId="17" w16cid:durableId="365181318">
    <w:abstractNumId w:val="17"/>
  </w:num>
  <w:num w:numId="18" w16cid:durableId="1173031048">
    <w:abstractNumId w:val="15"/>
  </w:num>
  <w:num w:numId="19" w16cid:durableId="464855794">
    <w:abstractNumId w:val="16"/>
  </w:num>
  <w:num w:numId="20" w16cid:durableId="609704729">
    <w:abstractNumId w:val="18"/>
  </w:num>
  <w:num w:numId="21" w16cid:durableId="1660692574">
    <w:abstractNumId w:val="24"/>
  </w:num>
  <w:num w:numId="22" w16cid:durableId="1369186676">
    <w:abstractNumId w:val="44"/>
  </w:num>
  <w:num w:numId="23" w16cid:durableId="1715084028">
    <w:abstractNumId w:val="43"/>
  </w:num>
  <w:num w:numId="24" w16cid:durableId="867719823">
    <w:abstractNumId w:val="35"/>
  </w:num>
  <w:num w:numId="25" w16cid:durableId="1816098439">
    <w:abstractNumId w:val="13"/>
  </w:num>
  <w:num w:numId="26" w16cid:durableId="253326750">
    <w:abstractNumId w:val="46"/>
  </w:num>
  <w:num w:numId="27" w16cid:durableId="207491899">
    <w:abstractNumId w:val="14"/>
  </w:num>
  <w:num w:numId="28" w16cid:durableId="1414157611">
    <w:abstractNumId w:val="14"/>
  </w:num>
  <w:num w:numId="29" w16cid:durableId="619839707">
    <w:abstractNumId w:val="14"/>
  </w:num>
  <w:num w:numId="30" w16cid:durableId="1156649710">
    <w:abstractNumId w:val="14"/>
  </w:num>
  <w:num w:numId="31" w16cid:durableId="1207794265">
    <w:abstractNumId w:val="14"/>
  </w:num>
  <w:num w:numId="32" w16cid:durableId="343629722">
    <w:abstractNumId w:val="14"/>
  </w:num>
  <w:num w:numId="33" w16cid:durableId="2123917975">
    <w:abstractNumId w:val="31"/>
  </w:num>
  <w:num w:numId="34" w16cid:durableId="1459378345">
    <w:abstractNumId w:val="36"/>
  </w:num>
  <w:num w:numId="35" w16cid:durableId="380710096">
    <w:abstractNumId w:val="22"/>
  </w:num>
  <w:num w:numId="36" w16cid:durableId="1610577140">
    <w:abstractNumId w:val="14"/>
  </w:num>
  <w:num w:numId="37" w16cid:durableId="1236353456">
    <w:abstractNumId w:val="40"/>
  </w:num>
  <w:num w:numId="38" w16cid:durableId="2047639544">
    <w:abstractNumId w:val="20"/>
  </w:num>
  <w:num w:numId="39" w16cid:durableId="1391463983">
    <w:abstractNumId w:val="14"/>
  </w:num>
  <w:num w:numId="40" w16cid:durableId="222915590">
    <w:abstractNumId w:val="1"/>
  </w:num>
  <w:num w:numId="41" w16cid:durableId="1668635390">
    <w:abstractNumId w:val="41"/>
  </w:num>
  <w:num w:numId="42" w16cid:durableId="1400402416">
    <w:abstractNumId w:val="34"/>
  </w:num>
  <w:num w:numId="43" w16cid:durableId="346832605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2139C"/>
    <w:rsid w:val="000219C2"/>
    <w:rsid w:val="00021DA4"/>
    <w:rsid w:val="000224CA"/>
    <w:rsid w:val="00022D0B"/>
    <w:rsid w:val="000247DC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46F16"/>
    <w:rsid w:val="000504B7"/>
    <w:rsid w:val="0005156B"/>
    <w:rsid w:val="000526ED"/>
    <w:rsid w:val="000539C9"/>
    <w:rsid w:val="00055A10"/>
    <w:rsid w:val="000561BC"/>
    <w:rsid w:val="000561F2"/>
    <w:rsid w:val="000572FC"/>
    <w:rsid w:val="00057AF4"/>
    <w:rsid w:val="00060746"/>
    <w:rsid w:val="00064370"/>
    <w:rsid w:val="00064FAE"/>
    <w:rsid w:val="00065C12"/>
    <w:rsid w:val="000668F3"/>
    <w:rsid w:val="00070765"/>
    <w:rsid w:val="00073260"/>
    <w:rsid w:val="0007472B"/>
    <w:rsid w:val="00074A8D"/>
    <w:rsid w:val="000773AE"/>
    <w:rsid w:val="00080B29"/>
    <w:rsid w:val="00082C51"/>
    <w:rsid w:val="000847C9"/>
    <w:rsid w:val="00084B5C"/>
    <w:rsid w:val="00084BC6"/>
    <w:rsid w:val="000852CF"/>
    <w:rsid w:val="00086523"/>
    <w:rsid w:val="000874E6"/>
    <w:rsid w:val="0009041E"/>
    <w:rsid w:val="00091B62"/>
    <w:rsid w:val="00092D6D"/>
    <w:rsid w:val="00093BA2"/>
    <w:rsid w:val="00094176"/>
    <w:rsid w:val="00094754"/>
    <w:rsid w:val="000955DB"/>
    <w:rsid w:val="00095F6F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6C3A"/>
    <w:rsid w:val="000D08DC"/>
    <w:rsid w:val="000D0B02"/>
    <w:rsid w:val="000D2544"/>
    <w:rsid w:val="000D2A32"/>
    <w:rsid w:val="000D32C1"/>
    <w:rsid w:val="000D3535"/>
    <w:rsid w:val="000D3A2A"/>
    <w:rsid w:val="000D52A7"/>
    <w:rsid w:val="000D668D"/>
    <w:rsid w:val="000D6FD0"/>
    <w:rsid w:val="000D7C80"/>
    <w:rsid w:val="000D7D81"/>
    <w:rsid w:val="000E14A3"/>
    <w:rsid w:val="000E269B"/>
    <w:rsid w:val="000E2751"/>
    <w:rsid w:val="000E33C9"/>
    <w:rsid w:val="000E46B5"/>
    <w:rsid w:val="000E4DB6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03AE5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71A0"/>
    <w:rsid w:val="001279D0"/>
    <w:rsid w:val="00130741"/>
    <w:rsid w:val="00130FCD"/>
    <w:rsid w:val="001319DE"/>
    <w:rsid w:val="00134863"/>
    <w:rsid w:val="00134F62"/>
    <w:rsid w:val="001368D8"/>
    <w:rsid w:val="00140483"/>
    <w:rsid w:val="00141FA1"/>
    <w:rsid w:val="001440A1"/>
    <w:rsid w:val="001465D8"/>
    <w:rsid w:val="00146E87"/>
    <w:rsid w:val="00147683"/>
    <w:rsid w:val="0015025A"/>
    <w:rsid w:val="00151308"/>
    <w:rsid w:val="00151DAE"/>
    <w:rsid w:val="00151E9E"/>
    <w:rsid w:val="0015380C"/>
    <w:rsid w:val="00153E57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4DF"/>
    <w:rsid w:val="00166FF4"/>
    <w:rsid w:val="00167800"/>
    <w:rsid w:val="00167CEC"/>
    <w:rsid w:val="00170ECA"/>
    <w:rsid w:val="00174092"/>
    <w:rsid w:val="00174917"/>
    <w:rsid w:val="0017571B"/>
    <w:rsid w:val="00177D33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3E5"/>
    <w:rsid w:val="001A750E"/>
    <w:rsid w:val="001B1A36"/>
    <w:rsid w:val="001B2317"/>
    <w:rsid w:val="001B2721"/>
    <w:rsid w:val="001B4A9F"/>
    <w:rsid w:val="001B606B"/>
    <w:rsid w:val="001B6E96"/>
    <w:rsid w:val="001B703C"/>
    <w:rsid w:val="001C02E2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F6"/>
    <w:rsid w:val="001D6733"/>
    <w:rsid w:val="001D782F"/>
    <w:rsid w:val="001D7FC4"/>
    <w:rsid w:val="001E1D38"/>
    <w:rsid w:val="001E284A"/>
    <w:rsid w:val="001E2ECD"/>
    <w:rsid w:val="001E5AD9"/>
    <w:rsid w:val="001E6C01"/>
    <w:rsid w:val="001E6D00"/>
    <w:rsid w:val="001F12BD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4CC2"/>
    <w:rsid w:val="00204D6F"/>
    <w:rsid w:val="0020564C"/>
    <w:rsid w:val="00206A3E"/>
    <w:rsid w:val="00207DAD"/>
    <w:rsid w:val="00210D81"/>
    <w:rsid w:val="00211CE9"/>
    <w:rsid w:val="00212CC0"/>
    <w:rsid w:val="00213203"/>
    <w:rsid w:val="00213700"/>
    <w:rsid w:val="00214C90"/>
    <w:rsid w:val="002153E5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4464"/>
    <w:rsid w:val="00244B3B"/>
    <w:rsid w:val="00246C34"/>
    <w:rsid w:val="002476EC"/>
    <w:rsid w:val="00250548"/>
    <w:rsid w:val="002509CA"/>
    <w:rsid w:val="00250CD2"/>
    <w:rsid w:val="00254023"/>
    <w:rsid w:val="00254100"/>
    <w:rsid w:val="002548EF"/>
    <w:rsid w:val="002550D0"/>
    <w:rsid w:val="002551A3"/>
    <w:rsid w:val="00255EC6"/>
    <w:rsid w:val="00256023"/>
    <w:rsid w:val="00263D19"/>
    <w:rsid w:val="00264914"/>
    <w:rsid w:val="002653AF"/>
    <w:rsid w:val="002664B8"/>
    <w:rsid w:val="00272293"/>
    <w:rsid w:val="0027367B"/>
    <w:rsid w:val="00273A88"/>
    <w:rsid w:val="002761B4"/>
    <w:rsid w:val="00277907"/>
    <w:rsid w:val="0028637C"/>
    <w:rsid w:val="00287706"/>
    <w:rsid w:val="00290150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63C"/>
    <w:rsid w:val="002B4C3E"/>
    <w:rsid w:val="002B6527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D01ED"/>
    <w:rsid w:val="002D022F"/>
    <w:rsid w:val="002D0747"/>
    <w:rsid w:val="002D2F3B"/>
    <w:rsid w:val="002D4AFA"/>
    <w:rsid w:val="002D54BC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E726B"/>
    <w:rsid w:val="002F04C2"/>
    <w:rsid w:val="002F29EC"/>
    <w:rsid w:val="002F3725"/>
    <w:rsid w:val="002F51C1"/>
    <w:rsid w:val="002F5B1C"/>
    <w:rsid w:val="002F7634"/>
    <w:rsid w:val="002F7D5E"/>
    <w:rsid w:val="0030002B"/>
    <w:rsid w:val="003002F9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40C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412F"/>
    <w:rsid w:val="00334568"/>
    <w:rsid w:val="00336EBF"/>
    <w:rsid w:val="003371F9"/>
    <w:rsid w:val="00337A12"/>
    <w:rsid w:val="0034030E"/>
    <w:rsid w:val="00341E83"/>
    <w:rsid w:val="00342766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8E8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092"/>
    <w:rsid w:val="003808AC"/>
    <w:rsid w:val="00381366"/>
    <w:rsid w:val="003819BE"/>
    <w:rsid w:val="00381A0A"/>
    <w:rsid w:val="0038265E"/>
    <w:rsid w:val="00382D3A"/>
    <w:rsid w:val="00383232"/>
    <w:rsid w:val="00383CA4"/>
    <w:rsid w:val="00383CEC"/>
    <w:rsid w:val="00383F12"/>
    <w:rsid w:val="0038403C"/>
    <w:rsid w:val="00386625"/>
    <w:rsid w:val="003912F9"/>
    <w:rsid w:val="003915D0"/>
    <w:rsid w:val="003919B7"/>
    <w:rsid w:val="00392C19"/>
    <w:rsid w:val="00393C8F"/>
    <w:rsid w:val="00395FB5"/>
    <w:rsid w:val="00397AD4"/>
    <w:rsid w:val="003A16BD"/>
    <w:rsid w:val="003A1C77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D0A83"/>
    <w:rsid w:val="003D0E8E"/>
    <w:rsid w:val="003D196A"/>
    <w:rsid w:val="003D1FA9"/>
    <w:rsid w:val="003D2952"/>
    <w:rsid w:val="003D35F5"/>
    <w:rsid w:val="003D4E42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C6E"/>
    <w:rsid w:val="003E71E2"/>
    <w:rsid w:val="003F0A6E"/>
    <w:rsid w:val="003F1E0E"/>
    <w:rsid w:val="003F2649"/>
    <w:rsid w:val="003F41EB"/>
    <w:rsid w:val="003F4AA6"/>
    <w:rsid w:val="003F60DA"/>
    <w:rsid w:val="003F791D"/>
    <w:rsid w:val="0040120B"/>
    <w:rsid w:val="004019AA"/>
    <w:rsid w:val="00402B18"/>
    <w:rsid w:val="00404A89"/>
    <w:rsid w:val="004065E9"/>
    <w:rsid w:val="0040797B"/>
    <w:rsid w:val="004113F5"/>
    <w:rsid w:val="00411C93"/>
    <w:rsid w:val="00411FBF"/>
    <w:rsid w:val="004122EF"/>
    <w:rsid w:val="00412F4F"/>
    <w:rsid w:val="00413757"/>
    <w:rsid w:val="00416A12"/>
    <w:rsid w:val="0041733C"/>
    <w:rsid w:val="00417A02"/>
    <w:rsid w:val="00420C4B"/>
    <w:rsid w:val="00420DAA"/>
    <w:rsid w:val="00423FDB"/>
    <w:rsid w:val="00425BA2"/>
    <w:rsid w:val="00426484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2F3E"/>
    <w:rsid w:val="00452F6C"/>
    <w:rsid w:val="0045335E"/>
    <w:rsid w:val="0045338E"/>
    <w:rsid w:val="00453428"/>
    <w:rsid w:val="00455DFF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4E1E"/>
    <w:rsid w:val="00476D7E"/>
    <w:rsid w:val="004810D4"/>
    <w:rsid w:val="0048140F"/>
    <w:rsid w:val="004825F1"/>
    <w:rsid w:val="00485A04"/>
    <w:rsid w:val="0048626F"/>
    <w:rsid w:val="00493067"/>
    <w:rsid w:val="00494C0B"/>
    <w:rsid w:val="0049649B"/>
    <w:rsid w:val="004969C7"/>
    <w:rsid w:val="00497A48"/>
    <w:rsid w:val="00497C64"/>
    <w:rsid w:val="004A065E"/>
    <w:rsid w:val="004A08CF"/>
    <w:rsid w:val="004A20F3"/>
    <w:rsid w:val="004A22F4"/>
    <w:rsid w:val="004A4359"/>
    <w:rsid w:val="004A4728"/>
    <w:rsid w:val="004A5BEC"/>
    <w:rsid w:val="004A65F9"/>
    <w:rsid w:val="004B1966"/>
    <w:rsid w:val="004B1A0D"/>
    <w:rsid w:val="004B1DF4"/>
    <w:rsid w:val="004B31AF"/>
    <w:rsid w:val="004B4773"/>
    <w:rsid w:val="004B4B40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5051"/>
    <w:rsid w:val="004E0F2E"/>
    <w:rsid w:val="004E14B9"/>
    <w:rsid w:val="004E154C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1A5"/>
    <w:rsid w:val="004F6359"/>
    <w:rsid w:val="004F6A77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0381"/>
    <w:rsid w:val="00512936"/>
    <w:rsid w:val="0051440A"/>
    <w:rsid w:val="005144D4"/>
    <w:rsid w:val="005154D3"/>
    <w:rsid w:val="00515A75"/>
    <w:rsid w:val="00516017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35A30"/>
    <w:rsid w:val="00540374"/>
    <w:rsid w:val="00541C30"/>
    <w:rsid w:val="00542BB2"/>
    <w:rsid w:val="005460CE"/>
    <w:rsid w:val="00547CB2"/>
    <w:rsid w:val="00550B85"/>
    <w:rsid w:val="00551EC8"/>
    <w:rsid w:val="0055213F"/>
    <w:rsid w:val="00553215"/>
    <w:rsid w:val="005547B6"/>
    <w:rsid w:val="00554F1E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5BA7"/>
    <w:rsid w:val="0056725F"/>
    <w:rsid w:val="00567DED"/>
    <w:rsid w:val="005720F5"/>
    <w:rsid w:val="00572503"/>
    <w:rsid w:val="00573778"/>
    <w:rsid w:val="005743D8"/>
    <w:rsid w:val="0057488F"/>
    <w:rsid w:val="005773C4"/>
    <w:rsid w:val="005773E6"/>
    <w:rsid w:val="0058047C"/>
    <w:rsid w:val="00583C6B"/>
    <w:rsid w:val="00583FD7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03FC"/>
    <w:rsid w:val="005D1E58"/>
    <w:rsid w:val="005D4437"/>
    <w:rsid w:val="005D56A0"/>
    <w:rsid w:val="005D7508"/>
    <w:rsid w:val="005E047B"/>
    <w:rsid w:val="005E2B46"/>
    <w:rsid w:val="005E37FC"/>
    <w:rsid w:val="005E3F07"/>
    <w:rsid w:val="005E486E"/>
    <w:rsid w:val="005E4FE5"/>
    <w:rsid w:val="005E5730"/>
    <w:rsid w:val="005E791D"/>
    <w:rsid w:val="005F20AE"/>
    <w:rsid w:val="005F30E7"/>
    <w:rsid w:val="005F48BF"/>
    <w:rsid w:val="005F4F34"/>
    <w:rsid w:val="005F4F35"/>
    <w:rsid w:val="005F6170"/>
    <w:rsid w:val="005F6B28"/>
    <w:rsid w:val="005F6E05"/>
    <w:rsid w:val="005F7C1A"/>
    <w:rsid w:val="00600449"/>
    <w:rsid w:val="006010D4"/>
    <w:rsid w:val="006023E0"/>
    <w:rsid w:val="00603350"/>
    <w:rsid w:val="00605829"/>
    <w:rsid w:val="00606DED"/>
    <w:rsid w:val="0060732F"/>
    <w:rsid w:val="00607DC1"/>
    <w:rsid w:val="0061005E"/>
    <w:rsid w:val="00610AFE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E8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705C9"/>
    <w:rsid w:val="006712F3"/>
    <w:rsid w:val="00671A70"/>
    <w:rsid w:val="00672FBD"/>
    <w:rsid w:val="0067382C"/>
    <w:rsid w:val="006756C3"/>
    <w:rsid w:val="006756EA"/>
    <w:rsid w:val="00676778"/>
    <w:rsid w:val="006817DE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C0936"/>
    <w:rsid w:val="006C2558"/>
    <w:rsid w:val="006C2F60"/>
    <w:rsid w:val="006C361C"/>
    <w:rsid w:val="006C3FDB"/>
    <w:rsid w:val="006C573E"/>
    <w:rsid w:val="006C652E"/>
    <w:rsid w:val="006D006C"/>
    <w:rsid w:val="006D049C"/>
    <w:rsid w:val="006D15D8"/>
    <w:rsid w:val="006D3495"/>
    <w:rsid w:val="006D39A8"/>
    <w:rsid w:val="006D3D8C"/>
    <w:rsid w:val="006D43D0"/>
    <w:rsid w:val="006D50EA"/>
    <w:rsid w:val="006D598D"/>
    <w:rsid w:val="006D6B74"/>
    <w:rsid w:val="006D7B86"/>
    <w:rsid w:val="006E2041"/>
    <w:rsid w:val="006E2664"/>
    <w:rsid w:val="006E506D"/>
    <w:rsid w:val="006E5270"/>
    <w:rsid w:val="006E6968"/>
    <w:rsid w:val="006E797E"/>
    <w:rsid w:val="006F1419"/>
    <w:rsid w:val="006F1FAD"/>
    <w:rsid w:val="006F2038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6AF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FE3"/>
    <w:rsid w:val="00742BD3"/>
    <w:rsid w:val="00743592"/>
    <w:rsid w:val="00744F4C"/>
    <w:rsid w:val="00744F54"/>
    <w:rsid w:val="00745979"/>
    <w:rsid w:val="00747480"/>
    <w:rsid w:val="007476A9"/>
    <w:rsid w:val="00747B41"/>
    <w:rsid w:val="00753DB7"/>
    <w:rsid w:val="007550A5"/>
    <w:rsid w:val="00755D42"/>
    <w:rsid w:val="00756BE7"/>
    <w:rsid w:val="0075736C"/>
    <w:rsid w:val="00757703"/>
    <w:rsid w:val="00760EC2"/>
    <w:rsid w:val="00762F33"/>
    <w:rsid w:val="00763E4C"/>
    <w:rsid w:val="007657B6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10B9"/>
    <w:rsid w:val="007920CA"/>
    <w:rsid w:val="00792186"/>
    <w:rsid w:val="007938AB"/>
    <w:rsid w:val="007938B8"/>
    <w:rsid w:val="00795127"/>
    <w:rsid w:val="00795350"/>
    <w:rsid w:val="00795DF8"/>
    <w:rsid w:val="00795F43"/>
    <w:rsid w:val="00796187"/>
    <w:rsid w:val="00796619"/>
    <w:rsid w:val="007A1E0F"/>
    <w:rsid w:val="007A207D"/>
    <w:rsid w:val="007A23A3"/>
    <w:rsid w:val="007A34B7"/>
    <w:rsid w:val="007A3F99"/>
    <w:rsid w:val="007A5D60"/>
    <w:rsid w:val="007A6B63"/>
    <w:rsid w:val="007B05C1"/>
    <w:rsid w:val="007B0D55"/>
    <w:rsid w:val="007B1E97"/>
    <w:rsid w:val="007B224B"/>
    <w:rsid w:val="007B2997"/>
    <w:rsid w:val="007B3A0A"/>
    <w:rsid w:val="007B41A0"/>
    <w:rsid w:val="007B48F0"/>
    <w:rsid w:val="007B49A3"/>
    <w:rsid w:val="007B67B5"/>
    <w:rsid w:val="007B714D"/>
    <w:rsid w:val="007B77CF"/>
    <w:rsid w:val="007C208B"/>
    <w:rsid w:val="007C2731"/>
    <w:rsid w:val="007C28B3"/>
    <w:rsid w:val="007C3759"/>
    <w:rsid w:val="007C49D9"/>
    <w:rsid w:val="007C54BB"/>
    <w:rsid w:val="007C7D31"/>
    <w:rsid w:val="007D4F37"/>
    <w:rsid w:val="007D5A11"/>
    <w:rsid w:val="007D67C5"/>
    <w:rsid w:val="007D7447"/>
    <w:rsid w:val="007D7521"/>
    <w:rsid w:val="007D7CCB"/>
    <w:rsid w:val="007D7EA1"/>
    <w:rsid w:val="007E2834"/>
    <w:rsid w:val="007E2BBD"/>
    <w:rsid w:val="007E4876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184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17FEE"/>
    <w:rsid w:val="008204F4"/>
    <w:rsid w:val="0082174B"/>
    <w:rsid w:val="008231B7"/>
    <w:rsid w:val="00823ED2"/>
    <w:rsid w:val="0082477E"/>
    <w:rsid w:val="00824A06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C16"/>
    <w:rsid w:val="00843C7A"/>
    <w:rsid w:val="008446F6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2986"/>
    <w:rsid w:val="0087442E"/>
    <w:rsid w:val="008756D6"/>
    <w:rsid w:val="00880102"/>
    <w:rsid w:val="00881ECD"/>
    <w:rsid w:val="00882C0B"/>
    <w:rsid w:val="008842EF"/>
    <w:rsid w:val="00886F8D"/>
    <w:rsid w:val="00887C8F"/>
    <w:rsid w:val="008902B9"/>
    <w:rsid w:val="008906FF"/>
    <w:rsid w:val="0089311E"/>
    <w:rsid w:val="00894602"/>
    <w:rsid w:val="00897515"/>
    <w:rsid w:val="008A045D"/>
    <w:rsid w:val="008A1259"/>
    <w:rsid w:val="008A4C3F"/>
    <w:rsid w:val="008A5AFD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42B5"/>
    <w:rsid w:val="008E4BDF"/>
    <w:rsid w:val="008E6FE5"/>
    <w:rsid w:val="008E7B7A"/>
    <w:rsid w:val="008F072D"/>
    <w:rsid w:val="008F0B74"/>
    <w:rsid w:val="008F10F7"/>
    <w:rsid w:val="008F1B44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3EB"/>
    <w:rsid w:val="00923CAA"/>
    <w:rsid w:val="00924847"/>
    <w:rsid w:val="009248D8"/>
    <w:rsid w:val="00925A3C"/>
    <w:rsid w:val="009328F1"/>
    <w:rsid w:val="00934493"/>
    <w:rsid w:val="00936333"/>
    <w:rsid w:val="0093716D"/>
    <w:rsid w:val="00941417"/>
    <w:rsid w:val="00942ADB"/>
    <w:rsid w:val="00943CBA"/>
    <w:rsid w:val="0095084B"/>
    <w:rsid w:val="00950A4D"/>
    <w:rsid w:val="00952F0A"/>
    <w:rsid w:val="0095338E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750"/>
    <w:rsid w:val="00974788"/>
    <w:rsid w:val="0097497C"/>
    <w:rsid w:val="00975783"/>
    <w:rsid w:val="00975CA8"/>
    <w:rsid w:val="0098026B"/>
    <w:rsid w:val="00980A1E"/>
    <w:rsid w:val="00980BF9"/>
    <w:rsid w:val="00982F03"/>
    <w:rsid w:val="00984CC0"/>
    <w:rsid w:val="00986B6E"/>
    <w:rsid w:val="00990580"/>
    <w:rsid w:val="00990B5B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6378"/>
    <w:rsid w:val="00997F07"/>
    <w:rsid w:val="009A13F9"/>
    <w:rsid w:val="009A15F0"/>
    <w:rsid w:val="009A2588"/>
    <w:rsid w:val="009A3F32"/>
    <w:rsid w:val="009A4D32"/>
    <w:rsid w:val="009A6B1E"/>
    <w:rsid w:val="009A7248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1F10"/>
    <w:rsid w:val="009C3854"/>
    <w:rsid w:val="009C47F2"/>
    <w:rsid w:val="009C56F3"/>
    <w:rsid w:val="009C59A8"/>
    <w:rsid w:val="009C59F4"/>
    <w:rsid w:val="009C62D4"/>
    <w:rsid w:val="009C7F91"/>
    <w:rsid w:val="009D00CF"/>
    <w:rsid w:val="009D218C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30F3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9F637D"/>
    <w:rsid w:val="00A001C5"/>
    <w:rsid w:val="00A00AF9"/>
    <w:rsid w:val="00A041BD"/>
    <w:rsid w:val="00A04815"/>
    <w:rsid w:val="00A04DDA"/>
    <w:rsid w:val="00A06618"/>
    <w:rsid w:val="00A06BF6"/>
    <w:rsid w:val="00A07165"/>
    <w:rsid w:val="00A07E2E"/>
    <w:rsid w:val="00A10BDE"/>
    <w:rsid w:val="00A10FBA"/>
    <w:rsid w:val="00A13242"/>
    <w:rsid w:val="00A14971"/>
    <w:rsid w:val="00A1525E"/>
    <w:rsid w:val="00A1560D"/>
    <w:rsid w:val="00A16783"/>
    <w:rsid w:val="00A16B78"/>
    <w:rsid w:val="00A1783A"/>
    <w:rsid w:val="00A207FF"/>
    <w:rsid w:val="00A21A7E"/>
    <w:rsid w:val="00A24379"/>
    <w:rsid w:val="00A2461D"/>
    <w:rsid w:val="00A250FF"/>
    <w:rsid w:val="00A2654D"/>
    <w:rsid w:val="00A32480"/>
    <w:rsid w:val="00A32FC0"/>
    <w:rsid w:val="00A34601"/>
    <w:rsid w:val="00A36CD9"/>
    <w:rsid w:val="00A37C5A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705"/>
    <w:rsid w:val="00A55A55"/>
    <w:rsid w:val="00A5669C"/>
    <w:rsid w:val="00A60B3D"/>
    <w:rsid w:val="00A60CF8"/>
    <w:rsid w:val="00A618A3"/>
    <w:rsid w:val="00A63127"/>
    <w:rsid w:val="00A63A37"/>
    <w:rsid w:val="00A654C3"/>
    <w:rsid w:val="00A669BF"/>
    <w:rsid w:val="00A70BA5"/>
    <w:rsid w:val="00A710D9"/>
    <w:rsid w:val="00A722D8"/>
    <w:rsid w:val="00A7297F"/>
    <w:rsid w:val="00A740F4"/>
    <w:rsid w:val="00A743BE"/>
    <w:rsid w:val="00A76C26"/>
    <w:rsid w:val="00A77B66"/>
    <w:rsid w:val="00A80309"/>
    <w:rsid w:val="00A803EB"/>
    <w:rsid w:val="00A80EF5"/>
    <w:rsid w:val="00A81C86"/>
    <w:rsid w:val="00A8500A"/>
    <w:rsid w:val="00A8702D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72F5"/>
    <w:rsid w:val="00AA0083"/>
    <w:rsid w:val="00AA2A72"/>
    <w:rsid w:val="00AA3710"/>
    <w:rsid w:val="00AA3BE4"/>
    <w:rsid w:val="00AA5207"/>
    <w:rsid w:val="00AA7451"/>
    <w:rsid w:val="00AA74EF"/>
    <w:rsid w:val="00AB06EA"/>
    <w:rsid w:val="00AB14A1"/>
    <w:rsid w:val="00AB1EFD"/>
    <w:rsid w:val="00AB45F7"/>
    <w:rsid w:val="00AB4649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405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373F"/>
    <w:rsid w:val="00AE3ECA"/>
    <w:rsid w:val="00AE445B"/>
    <w:rsid w:val="00AF2391"/>
    <w:rsid w:val="00AF2A5D"/>
    <w:rsid w:val="00AF3718"/>
    <w:rsid w:val="00AF48E1"/>
    <w:rsid w:val="00AF4BD5"/>
    <w:rsid w:val="00AF553B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6566"/>
    <w:rsid w:val="00B57687"/>
    <w:rsid w:val="00B65A34"/>
    <w:rsid w:val="00B65A4F"/>
    <w:rsid w:val="00B701A9"/>
    <w:rsid w:val="00B72A60"/>
    <w:rsid w:val="00B72ACB"/>
    <w:rsid w:val="00B73478"/>
    <w:rsid w:val="00B74399"/>
    <w:rsid w:val="00B74578"/>
    <w:rsid w:val="00B74A51"/>
    <w:rsid w:val="00B77676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75D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5FBC"/>
    <w:rsid w:val="00BC68BE"/>
    <w:rsid w:val="00BD0293"/>
    <w:rsid w:val="00BD07DD"/>
    <w:rsid w:val="00BD12E0"/>
    <w:rsid w:val="00BD6124"/>
    <w:rsid w:val="00BD6D41"/>
    <w:rsid w:val="00BE00A3"/>
    <w:rsid w:val="00BE0234"/>
    <w:rsid w:val="00BE0570"/>
    <w:rsid w:val="00BE16CD"/>
    <w:rsid w:val="00BE2D48"/>
    <w:rsid w:val="00BE2EBD"/>
    <w:rsid w:val="00BE30BA"/>
    <w:rsid w:val="00BE4A17"/>
    <w:rsid w:val="00BE6E49"/>
    <w:rsid w:val="00BE7126"/>
    <w:rsid w:val="00BE7628"/>
    <w:rsid w:val="00BF01D3"/>
    <w:rsid w:val="00BF0D6A"/>
    <w:rsid w:val="00BF1693"/>
    <w:rsid w:val="00BF199C"/>
    <w:rsid w:val="00BF1D41"/>
    <w:rsid w:val="00BF24EA"/>
    <w:rsid w:val="00BF2ECA"/>
    <w:rsid w:val="00BF4183"/>
    <w:rsid w:val="00BF4BFD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D25"/>
    <w:rsid w:val="00C1489E"/>
    <w:rsid w:val="00C1662B"/>
    <w:rsid w:val="00C206FE"/>
    <w:rsid w:val="00C20EAC"/>
    <w:rsid w:val="00C2189F"/>
    <w:rsid w:val="00C23095"/>
    <w:rsid w:val="00C24F51"/>
    <w:rsid w:val="00C26E5B"/>
    <w:rsid w:val="00C27AEE"/>
    <w:rsid w:val="00C312E9"/>
    <w:rsid w:val="00C31B1C"/>
    <w:rsid w:val="00C31F74"/>
    <w:rsid w:val="00C34F2F"/>
    <w:rsid w:val="00C35B25"/>
    <w:rsid w:val="00C379FA"/>
    <w:rsid w:val="00C4014C"/>
    <w:rsid w:val="00C401A4"/>
    <w:rsid w:val="00C424AF"/>
    <w:rsid w:val="00C43412"/>
    <w:rsid w:val="00C444BF"/>
    <w:rsid w:val="00C44C23"/>
    <w:rsid w:val="00C44C59"/>
    <w:rsid w:val="00C47534"/>
    <w:rsid w:val="00C47FB9"/>
    <w:rsid w:val="00C50D14"/>
    <w:rsid w:val="00C51560"/>
    <w:rsid w:val="00C51C23"/>
    <w:rsid w:val="00C53278"/>
    <w:rsid w:val="00C53D5C"/>
    <w:rsid w:val="00C53DFB"/>
    <w:rsid w:val="00C549D4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700AD"/>
    <w:rsid w:val="00C705F8"/>
    <w:rsid w:val="00C70784"/>
    <w:rsid w:val="00C72A96"/>
    <w:rsid w:val="00C73636"/>
    <w:rsid w:val="00C737F9"/>
    <w:rsid w:val="00C74221"/>
    <w:rsid w:val="00C746C6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87F0D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1FA"/>
    <w:rsid w:val="00C9736A"/>
    <w:rsid w:val="00C97E52"/>
    <w:rsid w:val="00CA20C8"/>
    <w:rsid w:val="00CA404B"/>
    <w:rsid w:val="00CA6AAE"/>
    <w:rsid w:val="00CA723B"/>
    <w:rsid w:val="00CA7BE8"/>
    <w:rsid w:val="00CB2BFD"/>
    <w:rsid w:val="00CB5EA2"/>
    <w:rsid w:val="00CB70C8"/>
    <w:rsid w:val="00CC08C8"/>
    <w:rsid w:val="00CC4361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5118"/>
    <w:rsid w:val="00CD6D92"/>
    <w:rsid w:val="00CE05A3"/>
    <w:rsid w:val="00CE15F8"/>
    <w:rsid w:val="00CE23E5"/>
    <w:rsid w:val="00CE37B9"/>
    <w:rsid w:val="00CE637C"/>
    <w:rsid w:val="00CE7066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829"/>
    <w:rsid w:val="00D308F9"/>
    <w:rsid w:val="00D313B7"/>
    <w:rsid w:val="00D32C1E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57F48"/>
    <w:rsid w:val="00D609D2"/>
    <w:rsid w:val="00D61D81"/>
    <w:rsid w:val="00D622D8"/>
    <w:rsid w:val="00D62789"/>
    <w:rsid w:val="00D62D62"/>
    <w:rsid w:val="00D6349C"/>
    <w:rsid w:val="00D65119"/>
    <w:rsid w:val="00D6708C"/>
    <w:rsid w:val="00D67858"/>
    <w:rsid w:val="00D710CF"/>
    <w:rsid w:val="00D71299"/>
    <w:rsid w:val="00D721A1"/>
    <w:rsid w:val="00D7242B"/>
    <w:rsid w:val="00D74539"/>
    <w:rsid w:val="00D74B0D"/>
    <w:rsid w:val="00D7507A"/>
    <w:rsid w:val="00D75447"/>
    <w:rsid w:val="00D7576F"/>
    <w:rsid w:val="00D75F62"/>
    <w:rsid w:val="00D76D31"/>
    <w:rsid w:val="00D76E4A"/>
    <w:rsid w:val="00D8001B"/>
    <w:rsid w:val="00D81729"/>
    <w:rsid w:val="00D83712"/>
    <w:rsid w:val="00D85AA5"/>
    <w:rsid w:val="00D86C76"/>
    <w:rsid w:val="00D87497"/>
    <w:rsid w:val="00D87E54"/>
    <w:rsid w:val="00D90DA8"/>
    <w:rsid w:val="00D9267A"/>
    <w:rsid w:val="00D95C77"/>
    <w:rsid w:val="00D96B92"/>
    <w:rsid w:val="00D973EE"/>
    <w:rsid w:val="00DA3DB8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22DA"/>
    <w:rsid w:val="00DC4315"/>
    <w:rsid w:val="00DC4359"/>
    <w:rsid w:val="00DC6B93"/>
    <w:rsid w:val="00DC70BC"/>
    <w:rsid w:val="00DC7347"/>
    <w:rsid w:val="00DD286E"/>
    <w:rsid w:val="00DD34A3"/>
    <w:rsid w:val="00DD360E"/>
    <w:rsid w:val="00DD38FD"/>
    <w:rsid w:val="00DD45F0"/>
    <w:rsid w:val="00DD51E7"/>
    <w:rsid w:val="00DD72AD"/>
    <w:rsid w:val="00DE6B7C"/>
    <w:rsid w:val="00DF0821"/>
    <w:rsid w:val="00DF0D41"/>
    <w:rsid w:val="00DF1081"/>
    <w:rsid w:val="00DF11B6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726E"/>
    <w:rsid w:val="00E57273"/>
    <w:rsid w:val="00E57ADA"/>
    <w:rsid w:val="00E60DAB"/>
    <w:rsid w:val="00E61A3F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1B25"/>
    <w:rsid w:val="00E83946"/>
    <w:rsid w:val="00E856BD"/>
    <w:rsid w:val="00E86E73"/>
    <w:rsid w:val="00E90959"/>
    <w:rsid w:val="00E90AC5"/>
    <w:rsid w:val="00E916BD"/>
    <w:rsid w:val="00E9243A"/>
    <w:rsid w:val="00E934B7"/>
    <w:rsid w:val="00E952B6"/>
    <w:rsid w:val="00E97E07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6FD2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6C82"/>
    <w:rsid w:val="00EF7A9E"/>
    <w:rsid w:val="00EF7C10"/>
    <w:rsid w:val="00EF7F37"/>
    <w:rsid w:val="00F01D6D"/>
    <w:rsid w:val="00F032E9"/>
    <w:rsid w:val="00F03F3D"/>
    <w:rsid w:val="00F04015"/>
    <w:rsid w:val="00F05FD5"/>
    <w:rsid w:val="00F06E43"/>
    <w:rsid w:val="00F06E74"/>
    <w:rsid w:val="00F110CE"/>
    <w:rsid w:val="00F1254A"/>
    <w:rsid w:val="00F12648"/>
    <w:rsid w:val="00F158A2"/>
    <w:rsid w:val="00F21B00"/>
    <w:rsid w:val="00F23209"/>
    <w:rsid w:val="00F2365F"/>
    <w:rsid w:val="00F24BC2"/>
    <w:rsid w:val="00F251EC"/>
    <w:rsid w:val="00F31181"/>
    <w:rsid w:val="00F313E6"/>
    <w:rsid w:val="00F32A6D"/>
    <w:rsid w:val="00F32D83"/>
    <w:rsid w:val="00F32E9F"/>
    <w:rsid w:val="00F34574"/>
    <w:rsid w:val="00F35603"/>
    <w:rsid w:val="00F36CD2"/>
    <w:rsid w:val="00F40D7B"/>
    <w:rsid w:val="00F42266"/>
    <w:rsid w:val="00F44154"/>
    <w:rsid w:val="00F453F7"/>
    <w:rsid w:val="00F50617"/>
    <w:rsid w:val="00F50A28"/>
    <w:rsid w:val="00F51D30"/>
    <w:rsid w:val="00F53112"/>
    <w:rsid w:val="00F54319"/>
    <w:rsid w:val="00F54466"/>
    <w:rsid w:val="00F5465D"/>
    <w:rsid w:val="00F54C1F"/>
    <w:rsid w:val="00F54EDA"/>
    <w:rsid w:val="00F551B0"/>
    <w:rsid w:val="00F56F09"/>
    <w:rsid w:val="00F61660"/>
    <w:rsid w:val="00F61FEF"/>
    <w:rsid w:val="00F640F8"/>
    <w:rsid w:val="00F65DE5"/>
    <w:rsid w:val="00F65F36"/>
    <w:rsid w:val="00F66EE4"/>
    <w:rsid w:val="00F673BF"/>
    <w:rsid w:val="00F72FDA"/>
    <w:rsid w:val="00F732FD"/>
    <w:rsid w:val="00F737BC"/>
    <w:rsid w:val="00F74067"/>
    <w:rsid w:val="00F74303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A044D"/>
    <w:rsid w:val="00FA0DB5"/>
    <w:rsid w:val="00FA0E57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0E92"/>
    <w:rsid w:val="00FE10AF"/>
    <w:rsid w:val="00FE42DB"/>
    <w:rsid w:val="00FE645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AEA0"/>
  <w15:docId w15:val="{42B51A97-6655-4087-A70F-E9D87FBA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3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532E3-1765-4886-8E3E-15C2F190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Renata</cp:lastModifiedBy>
  <cp:revision>3</cp:revision>
  <cp:lastPrinted>2024-09-09T07:17:00Z</cp:lastPrinted>
  <dcterms:created xsi:type="dcterms:W3CDTF">2026-04-14T11:17:00Z</dcterms:created>
  <dcterms:modified xsi:type="dcterms:W3CDTF">2026-04-14T11:17:00Z</dcterms:modified>
</cp:coreProperties>
</file>